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0" w:rsidRPr="00462BB0" w:rsidRDefault="00CD523E" w:rsidP="00462BB0">
      <w:pPr>
        <w:widowControl w:val="0"/>
        <w:suppressAutoHyphens/>
        <w:spacing w:after="120" w:line="240" w:lineRule="auto"/>
        <w:jc w:val="center"/>
        <w:rPr>
          <w:b/>
          <w:kern w:val="2"/>
          <w:sz w:val="24"/>
          <w:szCs w:val="20"/>
          <w:lang w:eastAsia="ar-SA"/>
        </w:rPr>
      </w:pPr>
      <w:r>
        <w:rPr>
          <w:b/>
          <w:kern w:val="2"/>
          <w:sz w:val="24"/>
          <w:szCs w:val="20"/>
          <w:lang w:eastAsia="ar-SA"/>
        </w:rPr>
        <w:t>ZARZĄDZENIE  NR   386</w:t>
      </w:r>
      <w:r w:rsidR="00462BB0">
        <w:rPr>
          <w:b/>
          <w:kern w:val="2"/>
          <w:sz w:val="24"/>
          <w:szCs w:val="20"/>
          <w:lang w:eastAsia="ar-SA"/>
        </w:rPr>
        <w:t xml:space="preserve">  /2016</w:t>
      </w:r>
    </w:p>
    <w:p w:rsidR="00462BB0" w:rsidRPr="00462BB0" w:rsidRDefault="00462BB0" w:rsidP="00462BB0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b/>
          <w:kern w:val="2"/>
          <w:sz w:val="24"/>
          <w:szCs w:val="20"/>
          <w:lang w:eastAsia="ar-SA"/>
        </w:rPr>
      </w:pPr>
      <w:r w:rsidRPr="00462BB0">
        <w:rPr>
          <w:b/>
          <w:kern w:val="2"/>
          <w:sz w:val="24"/>
          <w:szCs w:val="20"/>
          <w:lang w:eastAsia="ar-SA"/>
        </w:rPr>
        <w:t>PREZYDENTA MIASTA ŚWINOUJŚCIE</w:t>
      </w:r>
    </w:p>
    <w:p w:rsidR="00462BB0" w:rsidRPr="00462BB0" w:rsidRDefault="00CD523E" w:rsidP="00462BB0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szCs w:val="20"/>
          <w:lang w:eastAsia="ar-SA"/>
        </w:rPr>
        <w:t xml:space="preserve">z dnia 20  czerwca </w:t>
      </w:r>
      <w:bookmarkStart w:id="0" w:name="_GoBack"/>
      <w:bookmarkEnd w:id="0"/>
      <w:r w:rsidR="00462BB0">
        <w:rPr>
          <w:b/>
          <w:kern w:val="2"/>
          <w:sz w:val="24"/>
          <w:szCs w:val="20"/>
          <w:lang w:eastAsia="ar-SA"/>
        </w:rPr>
        <w:t xml:space="preserve">   2016</w:t>
      </w:r>
      <w:r w:rsidR="00462BB0" w:rsidRPr="00462BB0">
        <w:rPr>
          <w:b/>
          <w:kern w:val="2"/>
          <w:sz w:val="24"/>
          <w:szCs w:val="20"/>
          <w:lang w:eastAsia="ar-SA"/>
        </w:rPr>
        <w:t xml:space="preserve"> roku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rPr>
          <w:b/>
          <w:kern w:val="2"/>
          <w:sz w:val="24"/>
          <w:lang w:eastAsia="ar-SA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  <w:r w:rsidRPr="00462BB0">
        <w:rPr>
          <w:b/>
          <w:kern w:val="2"/>
          <w:sz w:val="24"/>
          <w:szCs w:val="20"/>
          <w:lang w:eastAsia="ar-SA"/>
        </w:rPr>
        <w:t xml:space="preserve">w sprawie przeprowadzenia otwartego konkursu ofert na realizację zadania publicznego 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  <w:r w:rsidRPr="00462BB0">
        <w:rPr>
          <w:b/>
          <w:kern w:val="2"/>
          <w:sz w:val="24"/>
          <w:szCs w:val="20"/>
          <w:lang w:eastAsia="ar-SA"/>
        </w:rPr>
        <w:t xml:space="preserve"> z zakresu przeciwdziałania  uzależnieniom  </w:t>
      </w:r>
      <w:r>
        <w:rPr>
          <w:b/>
          <w:kern w:val="2"/>
          <w:sz w:val="24"/>
          <w:szCs w:val="20"/>
          <w:lang w:eastAsia="ar-SA"/>
        </w:rPr>
        <w:t>i patologiom społecznym w 2016</w:t>
      </w:r>
      <w:r w:rsidRPr="00462BB0">
        <w:rPr>
          <w:b/>
          <w:kern w:val="2"/>
          <w:sz w:val="24"/>
          <w:szCs w:val="20"/>
          <w:lang w:eastAsia="ar-SA"/>
        </w:rPr>
        <w:t xml:space="preserve"> roku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  <w:szCs w:val="20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ind w:firstLine="567"/>
        <w:jc w:val="both"/>
        <w:rPr>
          <w:b/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szCs w:val="20"/>
          <w:lang w:eastAsia="ar-SA"/>
        </w:rPr>
        <w:t xml:space="preserve">Na podstawie art. 11 ust. 1 pkt 1 i ust. 2,  art. 13 i art. 15 ust. 2a, 2b i 2d w związku z art. 4 ust.1 pkt 32  ustawy z dnia 24 kwietnia 2003 r. o działalności pożytku publicznego </w:t>
      </w:r>
      <w:r w:rsidR="00AA6BD9">
        <w:rPr>
          <w:kern w:val="2"/>
          <w:sz w:val="24"/>
          <w:szCs w:val="20"/>
          <w:lang w:eastAsia="ar-SA"/>
        </w:rPr>
        <w:t>i o wolontariacie (Dz. U. z 2016</w:t>
      </w:r>
      <w:r w:rsidRPr="00462BB0">
        <w:rPr>
          <w:kern w:val="2"/>
          <w:sz w:val="24"/>
          <w:szCs w:val="20"/>
          <w:lang w:eastAsia="ar-SA"/>
        </w:rPr>
        <w:t xml:space="preserve"> r. </w:t>
      </w:r>
      <w:r w:rsidR="00AA6BD9">
        <w:rPr>
          <w:kern w:val="2"/>
          <w:sz w:val="24"/>
          <w:szCs w:val="20"/>
          <w:lang w:eastAsia="ar-SA"/>
        </w:rPr>
        <w:t>poz. 239</w:t>
      </w:r>
      <w:r w:rsidRPr="00462BB0">
        <w:rPr>
          <w:kern w:val="2"/>
          <w:sz w:val="24"/>
          <w:szCs w:val="20"/>
          <w:lang w:eastAsia="ar-SA"/>
        </w:rPr>
        <w:t xml:space="preserve"> z </w:t>
      </w:r>
      <w:proofErr w:type="spellStart"/>
      <w:r w:rsidRPr="00462BB0">
        <w:rPr>
          <w:kern w:val="2"/>
          <w:sz w:val="24"/>
          <w:szCs w:val="20"/>
          <w:lang w:eastAsia="ar-SA"/>
        </w:rPr>
        <w:t>późn</w:t>
      </w:r>
      <w:proofErr w:type="spellEnd"/>
      <w:r w:rsidRPr="00462BB0">
        <w:rPr>
          <w:kern w:val="2"/>
          <w:sz w:val="24"/>
          <w:szCs w:val="20"/>
          <w:lang w:eastAsia="ar-SA"/>
        </w:rPr>
        <w:t>. zm.) postanawiam, co następuje: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 w:rsidRPr="00462BB0">
        <w:rPr>
          <w:b/>
          <w:kern w:val="2"/>
          <w:sz w:val="24"/>
          <w:szCs w:val="20"/>
          <w:lang w:eastAsia="ar-SA"/>
        </w:rPr>
        <w:t>§ 1. </w:t>
      </w:r>
      <w:r w:rsidRPr="00462BB0">
        <w:rPr>
          <w:bCs/>
          <w:kern w:val="2"/>
          <w:sz w:val="24"/>
          <w:szCs w:val="20"/>
          <w:lang w:eastAsia="ar-SA"/>
        </w:rPr>
        <w:t>1.</w:t>
      </w:r>
      <w:r w:rsidRPr="00462BB0">
        <w:rPr>
          <w:b/>
          <w:kern w:val="2"/>
          <w:sz w:val="24"/>
          <w:szCs w:val="20"/>
          <w:lang w:eastAsia="ar-SA"/>
        </w:rPr>
        <w:t xml:space="preserve"> </w:t>
      </w:r>
      <w:r w:rsidR="00170B8B">
        <w:rPr>
          <w:kern w:val="2"/>
          <w:sz w:val="24"/>
          <w:szCs w:val="20"/>
          <w:lang w:eastAsia="ar-SA"/>
        </w:rPr>
        <w:t>Ogłaszam</w:t>
      </w:r>
      <w:r w:rsidRPr="00462BB0">
        <w:rPr>
          <w:kern w:val="2"/>
          <w:sz w:val="24"/>
          <w:szCs w:val="20"/>
          <w:lang w:eastAsia="ar-SA"/>
        </w:rPr>
        <w:t xml:space="preserve"> otwarty konkurs ofert na realizację zadania publicznego z zakresu p</w:t>
      </w:r>
      <w:r>
        <w:rPr>
          <w:kern w:val="2"/>
          <w:sz w:val="24"/>
          <w:szCs w:val="20"/>
          <w:lang w:eastAsia="ar-SA"/>
        </w:rPr>
        <w:t xml:space="preserve">rzeciwdziałania  uzależnieniom </w:t>
      </w:r>
      <w:r w:rsidRPr="00462BB0">
        <w:rPr>
          <w:kern w:val="2"/>
          <w:sz w:val="24"/>
          <w:szCs w:val="20"/>
          <w:lang w:eastAsia="ar-SA"/>
        </w:rPr>
        <w:t xml:space="preserve">i patologiom społecznym, pod nazwą: </w:t>
      </w:r>
      <w:r w:rsidR="00170B8B">
        <w:rPr>
          <w:bCs/>
          <w:kern w:val="2"/>
          <w:sz w:val="24"/>
          <w:szCs w:val="20"/>
          <w:lang w:eastAsia="ar-SA"/>
        </w:rPr>
        <w:t xml:space="preserve">Realizacja </w:t>
      </w:r>
      <w:r w:rsidRPr="00462BB0">
        <w:rPr>
          <w:bCs/>
          <w:kern w:val="2"/>
          <w:sz w:val="24"/>
          <w:szCs w:val="20"/>
          <w:lang w:eastAsia="ar-SA"/>
        </w:rPr>
        <w:t>na ter</w:t>
      </w:r>
      <w:r w:rsidR="00170B8B">
        <w:rPr>
          <w:bCs/>
          <w:kern w:val="2"/>
          <w:sz w:val="24"/>
          <w:szCs w:val="20"/>
          <w:lang w:eastAsia="ar-SA"/>
        </w:rPr>
        <w:t xml:space="preserve">enie szkół </w:t>
      </w:r>
      <w:r w:rsidRPr="00462BB0">
        <w:rPr>
          <w:bCs/>
          <w:kern w:val="2"/>
          <w:sz w:val="24"/>
          <w:szCs w:val="20"/>
          <w:lang w:eastAsia="ar-SA"/>
        </w:rPr>
        <w:t>ponadgimnazjalnych zaję</w:t>
      </w:r>
      <w:r w:rsidR="00170B8B">
        <w:rPr>
          <w:bCs/>
          <w:kern w:val="2"/>
          <w:sz w:val="24"/>
          <w:szCs w:val="20"/>
          <w:lang w:eastAsia="ar-SA"/>
        </w:rPr>
        <w:t xml:space="preserve">ć edukacyjno-profilaktycznych </w:t>
      </w:r>
      <w:r w:rsidRPr="00462BB0">
        <w:rPr>
          <w:bCs/>
          <w:kern w:val="2"/>
          <w:sz w:val="24"/>
          <w:szCs w:val="20"/>
          <w:lang w:eastAsia="ar-SA"/>
        </w:rPr>
        <w:t xml:space="preserve">pn. </w:t>
      </w:r>
      <w:r w:rsidRPr="00462BB0">
        <w:rPr>
          <w:kern w:val="2"/>
          <w:sz w:val="24"/>
          <w:szCs w:val="20"/>
          <w:lang w:eastAsia="ar-SA"/>
        </w:rPr>
        <w:t>„Ciąża bez alkoholu”, „Prowadzę bez alkoholu”,</w:t>
      </w:r>
      <w:r w:rsidRPr="00462BB0">
        <w:rPr>
          <w:bCs/>
          <w:kern w:val="2"/>
          <w:sz w:val="24"/>
          <w:szCs w:val="20"/>
          <w:lang w:eastAsia="ar-SA"/>
        </w:rPr>
        <w:t xml:space="preserve"> </w:t>
      </w:r>
      <w:r w:rsidR="00E34B6F">
        <w:rPr>
          <w:bCs/>
          <w:kern w:val="2"/>
          <w:sz w:val="24"/>
          <w:szCs w:val="20"/>
          <w:lang w:eastAsia="ar-SA"/>
        </w:rPr>
        <w:t xml:space="preserve">w okresie od  1 </w:t>
      </w:r>
      <w:r>
        <w:rPr>
          <w:bCs/>
          <w:kern w:val="2"/>
          <w:sz w:val="24"/>
          <w:szCs w:val="20"/>
          <w:lang w:eastAsia="ar-SA"/>
        </w:rPr>
        <w:t>wrześn</w:t>
      </w:r>
      <w:r w:rsidR="00E34B6F">
        <w:rPr>
          <w:bCs/>
          <w:kern w:val="2"/>
          <w:sz w:val="24"/>
          <w:szCs w:val="20"/>
          <w:lang w:eastAsia="ar-SA"/>
        </w:rPr>
        <w:t>ia 2016 r.</w:t>
      </w:r>
      <w:r w:rsidR="00170B8B">
        <w:rPr>
          <w:bCs/>
          <w:kern w:val="2"/>
          <w:sz w:val="24"/>
          <w:szCs w:val="20"/>
          <w:lang w:eastAsia="ar-SA"/>
        </w:rPr>
        <w:t xml:space="preserve"> do </w:t>
      </w:r>
      <w:r w:rsidR="00E34B6F">
        <w:rPr>
          <w:bCs/>
          <w:kern w:val="2"/>
          <w:sz w:val="24"/>
          <w:szCs w:val="20"/>
          <w:lang w:eastAsia="ar-SA"/>
        </w:rPr>
        <w:t xml:space="preserve"> 15</w:t>
      </w:r>
      <w:r w:rsidR="00170B8B">
        <w:rPr>
          <w:bCs/>
          <w:kern w:val="2"/>
          <w:sz w:val="24"/>
          <w:szCs w:val="20"/>
          <w:lang w:eastAsia="ar-SA"/>
        </w:rPr>
        <w:t xml:space="preserve"> grudnia </w:t>
      </w:r>
      <w:r>
        <w:rPr>
          <w:bCs/>
          <w:kern w:val="2"/>
          <w:sz w:val="24"/>
          <w:szCs w:val="20"/>
          <w:lang w:eastAsia="ar-SA"/>
        </w:rPr>
        <w:t>2016</w:t>
      </w:r>
      <w:r w:rsidRPr="00462BB0">
        <w:rPr>
          <w:bCs/>
          <w:kern w:val="2"/>
          <w:sz w:val="24"/>
          <w:szCs w:val="20"/>
          <w:lang w:eastAsia="ar-SA"/>
        </w:rPr>
        <w:t xml:space="preserve"> r. </w:t>
      </w:r>
    </w:p>
    <w:p w:rsidR="00462BB0" w:rsidRPr="00462BB0" w:rsidRDefault="00462BB0" w:rsidP="00462BB0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lang w:eastAsia="ar-SA"/>
        </w:rPr>
        <w:t>Na realizację zadania, o którym mowa w ust. 1 przeznaczam kwotę  10.000,00 zł.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szCs w:val="20"/>
          <w:lang w:eastAsia="ar-SA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szCs w:val="20"/>
          <w:lang w:eastAsia="ar-SA"/>
        </w:rPr>
      </w:pPr>
      <w:r w:rsidRPr="00462BB0">
        <w:rPr>
          <w:b/>
          <w:kern w:val="2"/>
          <w:sz w:val="24"/>
          <w:szCs w:val="20"/>
          <w:lang w:eastAsia="ar-SA"/>
        </w:rPr>
        <w:t>§ 2.</w:t>
      </w:r>
      <w:r w:rsidRPr="00462BB0">
        <w:rPr>
          <w:kern w:val="2"/>
          <w:sz w:val="24"/>
          <w:szCs w:val="20"/>
          <w:lang w:eastAsia="ar-SA"/>
        </w:rPr>
        <w:t xml:space="preserve"> Powołuję komisję konkursową w celu zaopiniowania  złożonych  ofert na real</w:t>
      </w:r>
      <w:r w:rsidR="00E34B6F">
        <w:rPr>
          <w:kern w:val="2"/>
          <w:sz w:val="24"/>
          <w:szCs w:val="20"/>
          <w:lang w:eastAsia="ar-SA"/>
        </w:rPr>
        <w:t xml:space="preserve">izację zadania, określonego w </w:t>
      </w:r>
      <w:r w:rsidRPr="00462BB0">
        <w:rPr>
          <w:kern w:val="2"/>
          <w:sz w:val="24"/>
          <w:szCs w:val="20"/>
          <w:lang w:eastAsia="ar-SA"/>
        </w:rPr>
        <w:t xml:space="preserve"> §1 ust.1, w składzie:</w:t>
      </w:r>
    </w:p>
    <w:p w:rsidR="00462BB0" w:rsidRPr="00462BB0" w:rsidRDefault="00462BB0" w:rsidP="00462BB0">
      <w:pPr>
        <w:widowControl w:val="0"/>
        <w:numPr>
          <w:ilvl w:val="0"/>
          <w:numId w:val="3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szCs w:val="20"/>
          <w:lang w:eastAsia="ar-SA"/>
        </w:rPr>
        <w:t>Gabriela Flis-</w:t>
      </w:r>
      <w:proofErr w:type="spellStart"/>
      <w:r w:rsidRPr="00462BB0">
        <w:rPr>
          <w:kern w:val="2"/>
          <w:sz w:val="24"/>
          <w:szCs w:val="20"/>
          <w:lang w:eastAsia="ar-SA"/>
        </w:rPr>
        <w:t>Niśkiewicz</w:t>
      </w:r>
      <w:proofErr w:type="spellEnd"/>
      <w:r w:rsidRPr="00462BB0">
        <w:rPr>
          <w:kern w:val="2"/>
          <w:sz w:val="24"/>
          <w:szCs w:val="20"/>
          <w:lang w:eastAsia="ar-SA"/>
        </w:rPr>
        <w:t xml:space="preserve"> – Przewodnicząca, Wydział Zdrowia i Polityki Społecznej – Przewodnicząca;</w:t>
      </w:r>
    </w:p>
    <w:p w:rsidR="00462BB0" w:rsidRPr="00462BB0" w:rsidRDefault="00462BB0" w:rsidP="00462BB0">
      <w:pPr>
        <w:widowControl w:val="0"/>
        <w:numPr>
          <w:ilvl w:val="0"/>
          <w:numId w:val="3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szCs w:val="20"/>
          <w:lang w:eastAsia="ar-SA"/>
        </w:rPr>
        <w:t>Irena Andrzejczak – Wiceprzewodnicząca,  Wydział Zdrowia i Polityki Społecznej;</w:t>
      </w:r>
    </w:p>
    <w:p w:rsidR="00462BB0" w:rsidRDefault="00462BB0" w:rsidP="00462BB0">
      <w:pPr>
        <w:widowControl w:val="0"/>
        <w:numPr>
          <w:ilvl w:val="0"/>
          <w:numId w:val="3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szCs w:val="20"/>
          <w:lang w:eastAsia="ar-SA"/>
        </w:rPr>
        <w:t xml:space="preserve">Dominika </w:t>
      </w:r>
      <w:proofErr w:type="spellStart"/>
      <w:r w:rsidRPr="00462BB0">
        <w:rPr>
          <w:kern w:val="2"/>
          <w:sz w:val="24"/>
          <w:szCs w:val="20"/>
          <w:lang w:eastAsia="ar-SA"/>
        </w:rPr>
        <w:t>Apanasik</w:t>
      </w:r>
      <w:proofErr w:type="spellEnd"/>
      <w:r w:rsidRPr="00462BB0">
        <w:rPr>
          <w:kern w:val="2"/>
          <w:sz w:val="24"/>
          <w:szCs w:val="20"/>
          <w:lang w:eastAsia="ar-SA"/>
        </w:rPr>
        <w:t xml:space="preserve">   – Członek,  Wydział Zdrowia i Polityki Społecznej;</w:t>
      </w:r>
    </w:p>
    <w:p w:rsidR="00462BB0" w:rsidRPr="00E55B10" w:rsidRDefault="00170B8B" w:rsidP="00170B8B">
      <w:pPr>
        <w:widowControl w:val="0"/>
        <w:numPr>
          <w:ilvl w:val="0"/>
          <w:numId w:val="3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Cs w:val="22"/>
          <w:lang w:eastAsia="ar-SA"/>
        </w:rPr>
      </w:pPr>
      <w:r w:rsidRPr="00E55B10">
        <w:rPr>
          <w:kern w:val="2"/>
          <w:szCs w:val="22"/>
          <w:lang w:eastAsia="ar-SA"/>
        </w:rPr>
        <w:t>Monika Lech</w:t>
      </w:r>
      <w:r w:rsidR="00462BB0" w:rsidRPr="00E55B10">
        <w:rPr>
          <w:kern w:val="2"/>
          <w:szCs w:val="22"/>
          <w:lang w:eastAsia="ar-SA"/>
        </w:rPr>
        <w:t xml:space="preserve"> - Członek, </w:t>
      </w:r>
      <w:r w:rsidRPr="00E55B10">
        <w:rPr>
          <w:bCs/>
          <w:szCs w:val="22"/>
          <w:lang w:eastAsia="en-US"/>
        </w:rPr>
        <w:t>Stowarzyszenie Pomocy Osobom o Specjalnych Potrzebach Rozwojowych i ich</w:t>
      </w:r>
      <w:r w:rsidRPr="00E55B10">
        <w:rPr>
          <w:kern w:val="2"/>
          <w:szCs w:val="22"/>
          <w:lang w:eastAsia="ar-SA"/>
        </w:rPr>
        <w:t xml:space="preserve"> </w:t>
      </w:r>
      <w:r w:rsidRPr="00E55B10">
        <w:rPr>
          <w:bCs/>
          <w:szCs w:val="22"/>
          <w:lang w:eastAsia="en-US"/>
        </w:rPr>
        <w:t xml:space="preserve">Rodzinom </w:t>
      </w:r>
      <w:proofErr w:type="spellStart"/>
      <w:r w:rsidRPr="00E55B10">
        <w:rPr>
          <w:bCs/>
          <w:szCs w:val="22"/>
          <w:lang w:eastAsia="en-US"/>
        </w:rPr>
        <w:t>Proficio</w:t>
      </w:r>
      <w:proofErr w:type="spellEnd"/>
      <w:r w:rsidRPr="00E55B10">
        <w:rPr>
          <w:kern w:val="2"/>
          <w:szCs w:val="22"/>
          <w:lang w:eastAsia="ar-SA"/>
        </w:rPr>
        <w:t>,</w:t>
      </w:r>
    </w:p>
    <w:p w:rsidR="00462BB0" w:rsidRPr="00E55B10" w:rsidRDefault="00462BB0" w:rsidP="00170B8B">
      <w:pPr>
        <w:widowControl w:val="0"/>
        <w:numPr>
          <w:ilvl w:val="0"/>
          <w:numId w:val="3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Cs w:val="22"/>
          <w:lang w:eastAsia="ar-SA"/>
        </w:rPr>
      </w:pPr>
      <w:r w:rsidRPr="00E55B10">
        <w:rPr>
          <w:kern w:val="2"/>
          <w:szCs w:val="22"/>
          <w:lang w:eastAsia="ar-SA"/>
        </w:rPr>
        <w:t xml:space="preserve">Lidia  </w:t>
      </w:r>
      <w:proofErr w:type="spellStart"/>
      <w:r w:rsidRPr="00E55B10">
        <w:rPr>
          <w:kern w:val="2"/>
          <w:szCs w:val="22"/>
          <w:lang w:eastAsia="ar-SA"/>
        </w:rPr>
        <w:t>Karof</w:t>
      </w:r>
      <w:proofErr w:type="spellEnd"/>
      <w:r w:rsidRPr="00E55B10">
        <w:rPr>
          <w:kern w:val="2"/>
          <w:szCs w:val="22"/>
          <w:lang w:eastAsia="ar-SA"/>
        </w:rPr>
        <w:t xml:space="preserve">  –  Członek,  Stowarzyszenie Kobiet po Chorobie Raka Piersi „Anna”.</w:t>
      </w:r>
    </w:p>
    <w:p w:rsidR="00462BB0" w:rsidRPr="00E55B10" w:rsidRDefault="00462BB0" w:rsidP="00462BB0">
      <w:pPr>
        <w:widowControl w:val="0"/>
        <w:suppressAutoHyphens/>
        <w:spacing w:after="0" w:line="240" w:lineRule="auto"/>
        <w:ind w:left="284"/>
        <w:jc w:val="both"/>
        <w:rPr>
          <w:kern w:val="2"/>
          <w:szCs w:val="22"/>
          <w:lang w:eastAsia="ar-SA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szCs w:val="20"/>
          <w:lang w:eastAsia="ar-SA"/>
        </w:rPr>
      </w:pPr>
      <w:r w:rsidRPr="00462BB0">
        <w:rPr>
          <w:b/>
          <w:kern w:val="2"/>
          <w:sz w:val="24"/>
          <w:szCs w:val="20"/>
          <w:lang w:eastAsia="ar-SA"/>
        </w:rPr>
        <w:t>§ 3.</w:t>
      </w:r>
      <w:r w:rsidRPr="00462BB0">
        <w:rPr>
          <w:kern w:val="2"/>
          <w:sz w:val="24"/>
          <w:szCs w:val="20"/>
          <w:lang w:eastAsia="ar-SA"/>
        </w:rPr>
        <w:t> Zatwierdzam:</w:t>
      </w:r>
    </w:p>
    <w:p w:rsidR="00462BB0" w:rsidRPr="00462BB0" w:rsidRDefault="00462BB0" w:rsidP="00462BB0">
      <w:pPr>
        <w:widowControl w:val="0"/>
        <w:numPr>
          <w:ilvl w:val="0"/>
          <w:numId w:val="4"/>
        </w:numPr>
        <w:tabs>
          <w:tab w:val="left" w:pos="1408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szCs w:val="20"/>
          <w:lang w:eastAsia="ar-SA"/>
        </w:rPr>
        <w:t xml:space="preserve">treść  ogłoszenia o  konkursie, stanowiącego załącznik  nr 1  do   zarządzenia; </w:t>
      </w:r>
    </w:p>
    <w:p w:rsidR="00462BB0" w:rsidRPr="00462BB0" w:rsidRDefault="00462BB0" w:rsidP="00462BB0">
      <w:pPr>
        <w:widowControl w:val="0"/>
        <w:numPr>
          <w:ilvl w:val="0"/>
          <w:numId w:val="4"/>
        </w:numPr>
        <w:tabs>
          <w:tab w:val="left" w:pos="1408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szCs w:val="20"/>
          <w:lang w:eastAsia="ar-SA"/>
        </w:rPr>
        <w:t>regulamin otwartego konkursu ofert, stanowiący załącznik nr 2 do  zarządzenia;</w:t>
      </w:r>
    </w:p>
    <w:p w:rsidR="00462BB0" w:rsidRPr="00462BB0" w:rsidRDefault="00462BB0" w:rsidP="00462BB0">
      <w:pPr>
        <w:widowControl w:val="0"/>
        <w:numPr>
          <w:ilvl w:val="0"/>
          <w:numId w:val="4"/>
        </w:numPr>
        <w:tabs>
          <w:tab w:val="left" w:pos="1408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szCs w:val="20"/>
          <w:lang w:eastAsia="ar-SA"/>
        </w:rPr>
        <w:t>regulamin pracy komisji konkursowej, stanowiący załącznik nr 3 do  zarządzenia.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szCs w:val="20"/>
          <w:lang w:eastAsia="ar-SA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szCs w:val="20"/>
          <w:lang w:eastAsia="ar-SA"/>
        </w:rPr>
      </w:pPr>
      <w:r w:rsidRPr="00462BB0">
        <w:rPr>
          <w:b/>
          <w:kern w:val="2"/>
          <w:sz w:val="24"/>
          <w:szCs w:val="20"/>
          <w:lang w:eastAsia="ar-SA"/>
        </w:rPr>
        <w:t>§ 4.</w:t>
      </w:r>
      <w:r w:rsidRPr="00462BB0">
        <w:rPr>
          <w:kern w:val="2"/>
          <w:sz w:val="24"/>
          <w:szCs w:val="20"/>
          <w:lang w:eastAsia="ar-SA"/>
        </w:rPr>
        <w:t> Wykonanie zarządzenia powierzam Pani Gabrieli Flis-</w:t>
      </w:r>
      <w:proofErr w:type="spellStart"/>
      <w:r w:rsidRPr="00462BB0">
        <w:rPr>
          <w:kern w:val="2"/>
          <w:sz w:val="24"/>
          <w:szCs w:val="20"/>
          <w:lang w:eastAsia="ar-SA"/>
        </w:rPr>
        <w:t>Niśkiewicz</w:t>
      </w:r>
      <w:proofErr w:type="spellEnd"/>
      <w:r w:rsidRPr="00462BB0">
        <w:rPr>
          <w:kern w:val="2"/>
          <w:sz w:val="24"/>
          <w:szCs w:val="20"/>
          <w:lang w:eastAsia="ar-SA"/>
        </w:rPr>
        <w:t xml:space="preserve"> – Przewodniczącej komisji konkursowej.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szCs w:val="20"/>
          <w:lang w:eastAsia="ar-SA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2"/>
          <w:sz w:val="24"/>
        </w:rPr>
      </w:pPr>
      <w:r w:rsidRPr="00462BB0">
        <w:rPr>
          <w:b/>
          <w:kern w:val="2"/>
          <w:sz w:val="24"/>
          <w:lang w:eastAsia="ar-SA"/>
        </w:rPr>
        <w:t>§ 5.</w:t>
      </w:r>
      <w:r w:rsidRPr="00462BB0">
        <w:rPr>
          <w:kern w:val="2"/>
          <w:sz w:val="24"/>
          <w:lang w:eastAsia="ar-SA"/>
        </w:rPr>
        <w:t xml:space="preserve"> Zarządzenie wchodzi w życie z dniem podpisania.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rPr>
          <w:rFonts w:eastAsia="Andale Sans UI"/>
          <w:kern w:val="2"/>
          <w:sz w:val="24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</w:p>
    <w:p w:rsidR="00462BB0" w:rsidRPr="00462BB0" w:rsidRDefault="00462BB0" w:rsidP="00462BB0">
      <w:pPr>
        <w:widowControl w:val="0"/>
        <w:suppressAutoHyphens/>
        <w:spacing w:after="0" w:line="240" w:lineRule="auto"/>
        <w:rPr>
          <w:rFonts w:eastAsia="Andale Sans UI"/>
          <w:kern w:val="2"/>
          <w:sz w:val="24"/>
        </w:rPr>
      </w:pPr>
    </w:p>
    <w:p w:rsidR="00462BB0" w:rsidRPr="00462BB0" w:rsidRDefault="00486E1E" w:rsidP="00486E1E">
      <w:pPr>
        <w:keepNext/>
        <w:widowControl w:val="0"/>
        <w:numPr>
          <w:ilvl w:val="8"/>
          <w:numId w:val="1"/>
        </w:numPr>
        <w:tabs>
          <w:tab w:val="left" w:pos="5664"/>
        </w:tabs>
        <w:suppressAutoHyphens/>
        <w:spacing w:after="0" w:line="240" w:lineRule="auto"/>
        <w:jc w:val="center"/>
        <w:outlineLvl w:val="6"/>
        <w:rPr>
          <w:rFonts w:eastAsia="Andale Sans UI"/>
          <w:b/>
          <w:kern w:val="2"/>
          <w:sz w:val="32"/>
          <w:szCs w:val="20"/>
        </w:rPr>
      </w:pPr>
      <w:r>
        <w:rPr>
          <w:kern w:val="2"/>
          <w:sz w:val="24"/>
          <w:szCs w:val="20"/>
          <w:lang w:eastAsia="ar-SA"/>
        </w:rPr>
        <w:t xml:space="preserve">                                                    </w:t>
      </w:r>
      <w:r w:rsidR="00462BB0" w:rsidRPr="00462BB0">
        <w:rPr>
          <w:kern w:val="2"/>
          <w:sz w:val="24"/>
          <w:szCs w:val="20"/>
          <w:lang w:eastAsia="ar-SA"/>
        </w:rPr>
        <w:t>PREZYDENT MIASTA</w:t>
      </w:r>
    </w:p>
    <w:p w:rsidR="00462BB0" w:rsidRPr="00462BB0" w:rsidRDefault="00462BB0" w:rsidP="00462BB0">
      <w:pPr>
        <w:widowControl w:val="0"/>
        <w:suppressAutoHyphens/>
        <w:spacing w:after="0" w:line="240" w:lineRule="auto"/>
        <w:rPr>
          <w:rFonts w:eastAsia="Andale Sans UI"/>
          <w:kern w:val="2"/>
          <w:sz w:val="24"/>
        </w:rPr>
      </w:pPr>
    </w:p>
    <w:p w:rsidR="00462BB0" w:rsidRPr="00462BB0" w:rsidRDefault="00462BB0" w:rsidP="00462BB0">
      <w:pPr>
        <w:keepNext/>
        <w:widowControl w:val="0"/>
        <w:numPr>
          <w:ilvl w:val="5"/>
          <w:numId w:val="1"/>
        </w:numPr>
        <w:tabs>
          <w:tab w:val="left" w:pos="9912"/>
        </w:tabs>
        <w:suppressAutoHyphens/>
        <w:spacing w:after="0" w:line="240" w:lineRule="auto"/>
        <w:ind w:left="4956"/>
        <w:outlineLvl w:val="5"/>
        <w:rPr>
          <w:kern w:val="2"/>
          <w:sz w:val="24"/>
          <w:szCs w:val="20"/>
          <w:lang w:eastAsia="ar-SA"/>
        </w:rPr>
      </w:pPr>
      <w:r w:rsidRPr="00462BB0">
        <w:rPr>
          <w:kern w:val="2"/>
          <w:sz w:val="24"/>
          <w:szCs w:val="20"/>
          <w:lang w:eastAsia="ar-SA"/>
        </w:rPr>
        <w:t xml:space="preserve">     </w:t>
      </w:r>
      <w:r w:rsidR="00486E1E">
        <w:rPr>
          <w:kern w:val="2"/>
          <w:sz w:val="24"/>
          <w:szCs w:val="20"/>
          <w:lang w:eastAsia="ar-SA"/>
        </w:rPr>
        <w:t xml:space="preserve">                 </w:t>
      </w:r>
      <w:r w:rsidRPr="00462BB0">
        <w:rPr>
          <w:kern w:val="2"/>
          <w:sz w:val="24"/>
          <w:szCs w:val="20"/>
          <w:lang w:eastAsia="ar-SA"/>
        </w:rPr>
        <w:t xml:space="preserve">Janusz </w:t>
      </w:r>
      <w:proofErr w:type="spellStart"/>
      <w:r w:rsidRPr="00462BB0">
        <w:rPr>
          <w:kern w:val="2"/>
          <w:sz w:val="24"/>
          <w:szCs w:val="20"/>
          <w:lang w:eastAsia="ar-SA"/>
        </w:rPr>
        <w:t>Żmurkiewicz</w:t>
      </w:r>
      <w:proofErr w:type="spellEnd"/>
    </w:p>
    <w:p w:rsidR="002478B1" w:rsidRDefault="002478B1"/>
    <w:sectPr w:rsidR="0024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4">
    <w:nsid w:val="117F70D9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8A"/>
    <w:rsid w:val="00122D06"/>
    <w:rsid w:val="00145D58"/>
    <w:rsid w:val="00170B8B"/>
    <w:rsid w:val="001F488A"/>
    <w:rsid w:val="0020162E"/>
    <w:rsid w:val="002478B1"/>
    <w:rsid w:val="00462BB0"/>
    <w:rsid w:val="00486E1E"/>
    <w:rsid w:val="004F3E02"/>
    <w:rsid w:val="0058548A"/>
    <w:rsid w:val="0058602F"/>
    <w:rsid w:val="00673A4D"/>
    <w:rsid w:val="0075558B"/>
    <w:rsid w:val="00803A72"/>
    <w:rsid w:val="00964784"/>
    <w:rsid w:val="00A32DB2"/>
    <w:rsid w:val="00AA6BD9"/>
    <w:rsid w:val="00BC5B46"/>
    <w:rsid w:val="00CD523E"/>
    <w:rsid w:val="00D218B1"/>
    <w:rsid w:val="00E34B6F"/>
    <w:rsid w:val="00E55B10"/>
    <w:rsid w:val="00E72C4C"/>
    <w:rsid w:val="00EA0E17"/>
    <w:rsid w:val="00E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10</cp:revision>
  <cp:lastPrinted>2016-06-16T08:30:00Z</cp:lastPrinted>
  <dcterms:created xsi:type="dcterms:W3CDTF">2016-06-16T08:11:00Z</dcterms:created>
  <dcterms:modified xsi:type="dcterms:W3CDTF">2016-06-20T10:27:00Z</dcterms:modified>
</cp:coreProperties>
</file>